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5BF1" w14:textId="416608A8" w:rsidR="00730643" w:rsidRPr="009839F5" w:rsidRDefault="00730643" w:rsidP="001E1EDD">
      <w:pPr>
        <w:spacing w:line="540" w:lineRule="exact"/>
        <w:jc w:val="center"/>
        <w:rPr>
          <w:rFonts w:ascii="Times New Roman" w:eastAsia="標楷體" w:hAnsi="Times New Roman"/>
          <w:sz w:val="26"/>
          <w:szCs w:val="26"/>
        </w:rPr>
      </w:pPr>
      <w:bookmarkStart w:id="0" w:name="_GoBack"/>
      <w:bookmarkEnd w:id="0"/>
      <w:r w:rsidRPr="009839F5">
        <w:rPr>
          <w:rFonts w:ascii="Times New Roman" w:eastAsia="標楷體" w:hAnsi="Times New Roman"/>
          <w:b/>
          <w:color w:val="0000CC"/>
          <w:sz w:val="42"/>
          <w:szCs w:val="42"/>
        </w:rPr>
        <w:t>201</w:t>
      </w:r>
      <w:r w:rsidR="00225F39">
        <w:rPr>
          <w:rFonts w:ascii="Times New Roman" w:eastAsia="標楷體" w:hAnsi="Times New Roman" w:hint="eastAsia"/>
          <w:b/>
          <w:color w:val="0000CC"/>
          <w:sz w:val="42"/>
          <w:szCs w:val="42"/>
          <w:lang w:eastAsia="zh-TW"/>
        </w:rPr>
        <w:t>7</w:t>
      </w:r>
      <w:r w:rsidRPr="009839F5">
        <w:rPr>
          <w:rFonts w:ascii="Times New Roman" w:eastAsia="標楷體" w:hAnsi="Times New Roman"/>
          <w:b/>
          <w:color w:val="0000CC"/>
          <w:sz w:val="42"/>
          <w:szCs w:val="42"/>
        </w:rPr>
        <w:t xml:space="preserve"> </w:t>
      </w:r>
      <w:r w:rsidR="001E1EDD">
        <w:rPr>
          <w:rFonts w:ascii="Times New Roman" w:eastAsia="標楷體" w:hAnsi="Times New Roman"/>
          <w:b/>
          <w:color w:val="0000CC"/>
          <w:sz w:val="42"/>
          <w:szCs w:val="42"/>
        </w:rPr>
        <w:t>Spine Summit Discussion</w:t>
      </w:r>
    </w:p>
    <w:p w14:paraId="3EF8E007" w14:textId="6B121A1B" w:rsidR="00997849" w:rsidRPr="00E852DC" w:rsidRDefault="00730643" w:rsidP="00F85DC7">
      <w:pPr>
        <w:spacing w:line="460" w:lineRule="exact"/>
        <w:jc w:val="center"/>
        <w:rPr>
          <w:rFonts w:ascii="Baskerville" w:eastAsia="標楷體" w:hAnsi="Baskerville" w:cs="Arial"/>
          <w:b/>
          <w:sz w:val="26"/>
          <w:szCs w:val="26"/>
          <w:lang w:eastAsia="zh-TW"/>
        </w:rPr>
      </w:pPr>
      <w:r w:rsidRPr="00E852DC">
        <w:rPr>
          <w:rFonts w:ascii="Baskerville" w:eastAsia="標楷體" w:hAnsi="Baskerville" w:cs="Arial"/>
          <w:b/>
          <w:sz w:val="26"/>
          <w:szCs w:val="26"/>
        </w:rPr>
        <w:t>日期：</w:t>
      </w:r>
      <w:r w:rsidRPr="00E852DC">
        <w:rPr>
          <w:rFonts w:ascii="Baskerville" w:eastAsia="標楷體" w:hAnsi="Baskerville" w:cs="Baskerville"/>
          <w:b/>
          <w:sz w:val="26"/>
          <w:szCs w:val="26"/>
        </w:rPr>
        <w:t>201</w:t>
      </w:r>
      <w:r w:rsidR="00225F39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>7</w:t>
      </w:r>
      <w:r w:rsidRPr="00E852DC">
        <w:rPr>
          <w:rFonts w:ascii="Baskerville" w:eastAsia="標楷體" w:hAnsi="Baskerville" w:cs="Arial"/>
          <w:b/>
          <w:sz w:val="26"/>
          <w:szCs w:val="26"/>
        </w:rPr>
        <w:t>年</w:t>
      </w:r>
      <w:r w:rsidR="001E1EDD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>12</w:t>
      </w:r>
      <w:r w:rsidRPr="00E852DC">
        <w:rPr>
          <w:rFonts w:ascii="Baskerville" w:eastAsia="標楷體" w:hAnsi="Baskerville" w:cs="Arial"/>
          <w:b/>
          <w:sz w:val="26"/>
          <w:szCs w:val="26"/>
        </w:rPr>
        <w:t>月</w:t>
      </w:r>
      <w:r w:rsidR="001E1EDD">
        <w:rPr>
          <w:rFonts w:ascii="Baskerville" w:eastAsia="標楷體" w:hAnsi="Baskerville" w:cs="Arial" w:hint="eastAsia"/>
          <w:b/>
          <w:sz w:val="26"/>
          <w:szCs w:val="26"/>
          <w:lang w:eastAsia="zh-TW"/>
        </w:rPr>
        <w:t>2</w:t>
      </w:r>
      <w:r w:rsidRPr="00E852DC">
        <w:rPr>
          <w:rFonts w:ascii="Baskerville" w:eastAsia="標楷體" w:hAnsi="Baskerville" w:cs="Arial"/>
          <w:b/>
          <w:sz w:val="26"/>
          <w:szCs w:val="26"/>
        </w:rPr>
        <w:t>日（星期</w:t>
      </w:r>
      <w:r w:rsidR="001E1EDD">
        <w:rPr>
          <w:rFonts w:ascii="Baskerville" w:eastAsia="標楷體" w:hAnsi="Baskerville" w:cs="Arial" w:hint="eastAsia"/>
          <w:b/>
          <w:sz w:val="26"/>
          <w:szCs w:val="26"/>
          <w:lang w:eastAsia="zh-TW"/>
        </w:rPr>
        <w:t>六</w:t>
      </w:r>
      <w:r w:rsidR="00DC7806" w:rsidRPr="00E852DC">
        <w:rPr>
          <w:rFonts w:ascii="Baskerville" w:eastAsia="標楷體" w:hAnsi="Baskerville" w:cs="Baskerville" w:hint="eastAsia"/>
          <w:b/>
          <w:sz w:val="26"/>
          <w:szCs w:val="26"/>
        </w:rPr>
        <w:t>）</w:t>
      </w:r>
      <w:r w:rsidR="001E1EDD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>17</w:t>
      </w:r>
      <w:r w:rsidRPr="00E852DC">
        <w:rPr>
          <w:rFonts w:ascii="Baskerville" w:eastAsia="標楷體" w:hAnsi="Baskerville" w:cs="Baskerville"/>
          <w:b/>
          <w:sz w:val="26"/>
          <w:szCs w:val="26"/>
        </w:rPr>
        <w:t>:</w:t>
      </w:r>
      <w:r w:rsidR="001E1EDD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>0</w:t>
      </w:r>
      <w:r w:rsidRPr="00E852DC">
        <w:rPr>
          <w:rFonts w:ascii="Baskerville" w:eastAsia="標楷體" w:hAnsi="Baskerville" w:cs="Baskerville"/>
          <w:b/>
          <w:sz w:val="26"/>
          <w:szCs w:val="26"/>
        </w:rPr>
        <w:t>0</w:t>
      </w:r>
      <w:r w:rsidR="00DD282E" w:rsidRPr="00E852DC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 xml:space="preserve"> - </w:t>
      </w:r>
      <w:r w:rsidR="001E1EDD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>20</w:t>
      </w:r>
      <w:r w:rsidR="00225F39">
        <w:rPr>
          <w:rFonts w:ascii="Baskerville" w:eastAsia="標楷體" w:hAnsi="Baskerville" w:cs="Baskerville"/>
          <w:b/>
          <w:sz w:val="26"/>
          <w:szCs w:val="26"/>
        </w:rPr>
        <w:t>:</w:t>
      </w:r>
      <w:r w:rsidR="00F1400B">
        <w:rPr>
          <w:rFonts w:ascii="Baskerville" w:eastAsia="標楷體" w:hAnsi="Baskerville" w:cs="Baskerville" w:hint="eastAsia"/>
          <w:b/>
          <w:sz w:val="26"/>
          <w:szCs w:val="26"/>
        </w:rPr>
        <w:t>0</w:t>
      </w:r>
      <w:r w:rsidRPr="00E852DC">
        <w:rPr>
          <w:rFonts w:ascii="Baskerville" w:eastAsia="標楷體" w:hAnsi="Baskerville" w:cs="Baskerville"/>
          <w:b/>
          <w:sz w:val="26"/>
          <w:szCs w:val="26"/>
        </w:rPr>
        <w:t>0</w:t>
      </w:r>
      <w:r w:rsidR="00F85DC7" w:rsidRPr="00E852DC">
        <w:rPr>
          <w:rFonts w:ascii="Baskerville" w:eastAsia="標楷體" w:hAnsi="Baskerville" w:cs="Baskerville" w:hint="eastAsia"/>
          <w:b/>
          <w:sz w:val="26"/>
          <w:szCs w:val="26"/>
          <w:lang w:eastAsia="zh-TW"/>
        </w:rPr>
        <w:t xml:space="preserve"> </w:t>
      </w:r>
      <w:r w:rsidRPr="00E852DC">
        <w:rPr>
          <w:rFonts w:ascii="Baskerville" w:eastAsia="標楷體" w:hAnsi="Baskerville" w:cs="Arial"/>
          <w:b/>
          <w:sz w:val="26"/>
          <w:szCs w:val="26"/>
        </w:rPr>
        <w:t>地點：</w:t>
      </w:r>
      <w:r w:rsidR="001E1EDD">
        <w:rPr>
          <w:rFonts w:ascii="Baskerville" w:eastAsia="標楷體" w:hAnsi="Baskerville" w:cs="Arial" w:hint="eastAsia"/>
          <w:b/>
          <w:sz w:val="26"/>
          <w:szCs w:val="26"/>
          <w:lang w:eastAsia="zh-TW"/>
        </w:rPr>
        <w:t>六福萬怡酒店</w:t>
      </w:r>
    </w:p>
    <w:p w14:paraId="6CB73E36" w14:textId="30806F2D" w:rsidR="00F85DC7" w:rsidRDefault="00F85DC7" w:rsidP="00F85DC7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52DC">
        <w:rPr>
          <w:rFonts w:ascii="標楷體" w:eastAsia="標楷體" w:hAnsi="標楷體" w:hint="eastAsia"/>
          <w:b/>
          <w:sz w:val="26"/>
          <w:szCs w:val="26"/>
        </w:rPr>
        <w:t>主辦單位：台灣</w:t>
      </w:r>
      <w:r w:rsidRPr="00E852DC">
        <w:rPr>
          <w:rFonts w:ascii="標楷體" w:eastAsia="標楷體" w:hAnsi="標楷體" w:hint="eastAsia"/>
          <w:b/>
          <w:sz w:val="26"/>
          <w:szCs w:val="26"/>
          <w:lang w:eastAsia="zh-TW"/>
        </w:rPr>
        <w:t>脊椎外科</w:t>
      </w:r>
      <w:r w:rsidRPr="00E852DC">
        <w:rPr>
          <w:rFonts w:ascii="標楷體" w:eastAsia="標楷體" w:hAnsi="標楷體" w:hint="eastAsia"/>
          <w:b/>
          <w:sz w:val="26"/>
          <w:szCs w:val="26"/>
        </w:rPr>
        <w:t>醫學會</w:t>
      </w:r>
    </w:p>
    <w:p w14:paraId="7125F76D" w14:textId="4E45DA94" w:rsidR="00CF03A3" w:rsidRDefault="00CF03A3" w:rsidP="00CF03A3">
      <w:pPr>
        <w:spacing w:before="240"/>
        <w:jc w:val="center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中華民國骨科醫學會【學術活動繼續教育課程】認定積分：</w:t>
      </w:r>
      <w:r w:rsidR="00225F39">
        <w:rPr>
          <w:rFonts w:ascii="Times New Roman" w:eastAsia="標楷體" w:hAnsi="Times New Roman" w:hint="eastAsia"/>
          <w:b/>
          <w:sz w:val="26"/>
          <w:szCs w:val="26"/>
          <w:lang w:eastAsia="zh-TW"/>
        </w:rPr>
        <w:t>申請中</w:t>
      </w:r>
    </w:p>
    <w:p w14:paraId="7019C633" w14:textId="4A35E471" w:rsidR="00CF03A3" w:rsidRPr="00E852DC" w:rsidRDefault="00CF03A3" w:rsidP="00CF03A3">
      <w:pPr>
        <w:spacing w:after="240"/>
        <w:jc w:val="center"/>
        <w:rPr>
          <w:rFonts w:ascii="標楷體" w:eastAsia="標楷體" w:hAnsi="標楷體"/>
          <w:b/>
          <w:sz w:val="26"/>
          <w:szCs w:val="26"/>
          <w:lang w:eastAsia="zh-TW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3107"/>
        <w:gridCol w:w="2018"/>
        <w:gridCol w:w="1557"/>
      </w:tblGrid>
      <w:tr w:rsidR="001E1EDD" w14:paraId="4D07BD78" w14:textId="77777777" w:rsidTr="00835F13">
        <w:trPr>
          <w:jc w:val="center"/>
        </w:trPr>
        <w:tc>
          <w:tcPr>
            <w:tcW w:w="2013" w:type="dxa"/>
          </w:tcPr>
          <w:p w14:paraId="2F667740" w14:textId="2C308C6C" w:rsidR="001E1EDD" w:rsidRDefault="001E1EDD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Time</w:t>
            </w:r>
          </w:p>
        </w:tc>
        <w:tc>
          <w:tcPr>
            <w:tcW w:w="3969" w:type="dxa"/>
          </w:tcPr>
          <w:p w14:paraId="08F9A533" w14:textId="0B931DBF" w:rsidR="001E1EDD" w:rsidRDefault="001E1EDD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Subject</w:t>
            </w:r>
          </w:p>
        </w:tc>
        <w:tc>
          <w:tcPr>
            <w:tcW w:w="2551" w:type="dxa"/>
          </w:tcPr>
          <w:p w14:paraId="6C434BEC" w14:textId="1EC7D4CF" w:rsidR="001E1EDD" w:rsidRDefault="001E1EDD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Speaker</w:t>
            </w:r>
          </w:p>
        </w:tc>
        <w:tc>
          <w:tcPr>
            <w:tcW w:w="1727" w:type="dxa"/>
          </w:tcPr>
          <w:p w14:paraId="6CC497FD" w14:textId="0725F589" w:rsidR="001E1EDD" w:rsidRDefault="001E1EDD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Moderator</w:t>
            </w:r>
          </w:p>
        </w:tc>
      </w:tr>
      <w:tr w:rsidR="00835F13" w14:paraId="66E6EBC3" w14:textId="77777777" w:rsidTr="00835F13">
        <w:trPr>
          <w:jc w:val="center"/>
        </w:trPr>
        <w:tc>
          <w:tcPr>
            <w:tcW w:w="2013" w:type="dxa"/>
          </w:tcPr>
          <w:p w14:paraId="3CFC8879" w14:textId="08C737B7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17:00-18:00</w:t>
            </w:r>
          </w:p>
        </w:tc>
        <w:tc>
          <w:tcPr>
            <w:tcW w:w="8247" w:type="dxa"/>
            <w:gridSpan w:val="3"/>
          </w:tcPr>
          <w:p w14:paraId="6D5166F0" w14:textId="59AF01F0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Registration</w:t>
            </w:r>
          </w:p>
        </w:tc>
      </w:tr>
      <w:tr w:rsidR="00835F13" w14:paraId="252CD81A" w14:textId="77777777" w:rsidTr="00835F13">
        <w:trPr>
          <w:jc w:val="center"/>
        </w:trPr>
        <w:tc>
          <w:tcPr>
            <w:tcW w:w="2013" w:type="dxa"/>
          </w:tcPr>
          <w:p w14:paraId="43EF8B4E" w14:textId="0EEF73D8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18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:00-18:40</w:t>
            </w:r>
          </w:p>
        </w:tc>
        <w:tc>
          <w:tcPr>
            <w:tcW w:w="3969" w:type="dxa"/>
          </w:tcPr>
          <w:p w14:paraId="57C005A7" w14:textId="56F49CD1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Minimally invasive anterior and posterior approaches to the lumbar spine in degenerative deformity</w:t>
            </w:r>
          </w:p>
        </w:tc>
        <w:tc>
          <w:tcPr>
            <w:tcW w:w="2551" w:type="dxa"/>
          </w:tcPr>
          <w:p w14:paraId="7CA5BB18" w14:textId="3C96475E" w:rsidR="00835F13" w:rsidRPr="001E1EDD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Dr. Paul Taylor</w:t>
            </w:r>
          </w:p>
        </w:tc>
        <w:tc>
          <w:tcPr>
            <w:tcW w:w="1727" w:type="dxa"/>
            <w:vMerge w:val="restart"/>
            <w:vAlign w:val="center"/>
          </w:tcPr>
          <w:p w14:paraId="7D078957" w14:textId="13C3BF02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王世典醫師</w:t>
            </w:r>
          </w:p>
        </w:tc>
      </w:tr>
      <w:tr w:rsidR="00835F13" w14:paraId="6792AE68" w14:textId="77777777" w:rsidTr="00835F13">
        <w:trPr>
          <w:jc w:val="center"/>
        </w:trPr>
        <w:tc>
          <w:tcPr>
            <w:tcW w:w="2013" w:type="dxa"/>
          </w:tcPr>
          <w:p w14:paraId="446B1CE9" w14:textId="7FB3C1FF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:40-19:00</w:t>
            </w:r>
          </w:p>
        </w:tc>
        <w:tc>
          <w:tcPr>
            <w:tcW w:w="3969" w:type="dxa"/>
          </w:tcPr>
          <w:p w14:paraId="5C40EAB6" w14:textId="08525E43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 xml:space="preserve">Real time Navigation application with Minimal invasive spine surgery. </w:t>
            </w:r>
            <w:r>
              <w:rPr>
                <w:rFonts w:ascii="Times New Roman" w:eastAsia="標楷體" w:hAnsi="Times New Roman"/>
                <w:szCs w:val="24"/>
              </w:rPr>
              <w:t>Experience sharing</w:t>
            </w:r>
          </w:p>
        </w:tc>
        <w:tc>
          <w:tcPr>
            <w:tcW w:w="2551" w:type="dxa"/>
          </w:tcPr>
          <w:p w14:paraId="417940AD" w14:textId="5651C3FC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陳賢德醫師</w:t>
            </w:r>
          </w:p>
        </w:tc>
        <w:tc>
          <w:tcPr>
            <w:tcW w:w="1727" w:type="dxa"/>
            <w:vMerge/>
          </w:tcPr>
          <w:p w14:paraId="63B310A6" w14:textId="77777777" w:rsidR="00835F13" w:rsidRDefault="00835F13" w:rsidP="00CF03A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5F13" w14:paraId="0AAEC021" w14:textId="77777777" w:rsidTr="00835F13">
        <w:trPr>
          <w:jc w:val="center"/>
        </w:trPr>
        <w:tc>
          <w:tcPr>
            <w:tcW w:w="2013" w:type="dxa"/>
          </w:tcPr>
          <w:p w14:paraId="0139C086" w14:textId="49CBBFBD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19:00-19:20</w:t>
            </w:r>
          </w:p>
        </w:tc>
        <w:tc>
          <w:tcPr>
            <w:tcW w:w="3969" w:type="dxa"/>
          </w:tcPr>
          <w:p w14:paraId="1F9B8802" w14:textId="1D0C84FB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Anterior to Lateral approach in degenerative spine surgery. Limitation and Drawbacks</w:t>
            </w:r>
          </w:p>
        </w:tc>
        <w:tc>
          <w:tcPr>
            <w:tcW w:w="2551" w:type="dxa"/>
          </w:tcPr>
          <w:p w14:paraId="2CBD7877" w14:textId="08FB62B4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李政鴻醫師</w:t>
            </w:r>
          </w:p>
        </w:tc>
        <w:tc>
          <w:tcPr>
            <w:tcW w:w="1727" w:type="dxa"/>
            <w:vMerge/>
          </w:tcPr>
          <w:p w14:paraId="7BC333FF" w14:textId="77777777" w:rsidR="00835F13" w:rsidRDefault="00835F13" w:rsidP="00CF03A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5F13" w14:paraId="33B9D150" w14:textId="77777777" w:rsidTr="00835F13">
        <w:trPr>
          <w:jc w:val="center"/>
        </w:trPr>
        <w:tc>
          <w:tcPr>
            <w:tcW w:w="2013" w:type="dxa"/>
          </w:tcPr>
          <w:p w14:paraId="6D0D5EDE" w14:textId="552E02F5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19:20-19:40</w:t>
            </w:r>
          </w:p>
        </w:tc>
        <w:tc>
          <w:tcPr>
            <w:tcW w:w="3969" w:type="dxa"/>
          </w:tcPr>
          <w:p w14:paraId="34FD6349" w14:textId="042E1096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The science of bleeding and tissue management in spine surgery</w:t>
            </w:r>
          </w:p>
        </w:tc>
        <w:tc>
          <w:tcPr>
            <w:tcW w:w="2551" w:type="dxa"/>
          </w:tcPr>
          <w:p w14:paraId="77D6AC13" w14:textId="481F7FB3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張定國醫師</w:t>
            </w:r>
          </w:p>
        </w:tc>
        <w:tc>
          <w:tcPr>
            <w:tcW w:w="1727" w:type="dxa"/>
            <w:vMerge/>
          </w:tcPr>
          <w:p w14:paraId="01945CD4" w14:textId="77777777" w:rsidR="00835F13" w:rsidRDefault="00835F13" w:rsidP="00CF03A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5F13" w14:paraId="094DD392" w14:textId="77777777" w:rsidTr="00835F13">
        <w:trPr>
          <w:jc w:val="center"/>
        </w:trPr>
        <w:tc>
          <w:tcPr>
            <w:tcW w:w="2013" w:type="dxa"/>
          </w:tcPr>
          <w:p w14:paraId="7A9FA88D" w14:textId="5C5B132D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19:40-20:00</w:t>
            </w:r>
          </w:p>
        </w:tc>
        <w:tc>
          <w:tcPr>
            <w:tcW w:w="3969" w:type="dxa"/>
          </w:tcPr>
          <w:p w14:paraId="5A12214B" w14:textId="7E477051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Discussion</w:t>
            </w:r>
          </w:p>
        </w:tc>
        <w:tc>
          <w:tcPr>
            <w:tcW w:w="2551" w:type="dxa"/>
          </w:tcPr>
          <w:p w14:paraId="04942A6B" w14:textId="690A9EA3" w:rsidR="00835F13" w:rsidRDefault="00835F13" w:rsidP="00835F1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cs"/>
                <w:szCs w:val="24"/>
              </w:rPr>
              <w:t>All</w:t>
            </w:r>
          </w:p>
        </w:tc>
        <w:tc>
          <w:tcPr>
            <w:tcW w:w="1727" w:type="dxa"/>
            <w:vMerge/>
          </w:tcPr>
          <w:p w14:paraId="432BFB20" w14:textId="77777777" w:rsidR="00835F13" w:rsidRDefault="00835F13" w:rsidP="00CF03A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C9EB374" w14:textId="3A760380" w:rsidR="00730643" w:rsidRDefault="00730643" w:rsidP="00CF03A3">
      <w:pPr>
        <w:ind w:leftChars="59" w:left="142"/>
        <w:rPr>
          <w:rFonts w:ascii="Times New Roman" w:eastAsia="標楷體" w:hAnsi="Times New Roman"/>
          <w:szCs w:val="24"/>
        </w:rPr>
      </w:pPr>
    </w:p>
    <w:p w14:paraId="5C712748" w14:textId="77777777" w:rsidR="001E1EDD" w:rsidRPr="00CF03A3" w:rsidRDefault="001E1EDD" w:rsidP="00CF03A3">
      <w:pPr>
        <w:ind w:leftChars="59" w:left="142"/>
        <w:rPr>
          <w:rFonts w:ascii="Times New Roman" w:eastAsia="標楷體" w:hAnsi="Times New Roman"/>
          <w:szCs w:val="24"/>
        </w:rPr>
      </w:pPr>
    </w:p>
    <w:sectPr w:rsidR="001E1EDD" w:rsidRPr="00CF03A3" w:rsidSect="00835F13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11ED" w14:textId="77777777" w:rsidR="00650A3C" w:rsidRDefault="00650A3C" w:rsidP="003E0F8F">
      <w:r>
        <w:separator/>
      </w:r>
    </w:p>
  </w:endnote>
  <w:endnote w:type="continuationSeparator" w:id="0">
    <w:p w14:paraId="1FF4CAC4" w14:textId="77777777" w:rsidR="00650A3C" w:rsidRDefault="00650A3C" w:rsidP="003E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EC006" w14:textId="77777777" w:rsidR="00650A3C" w:rsidRDefault="00650A3C" w:rsidP="003E0F8F">
      <w:r>
        <w:separator/>
      </w:r>
    </w:p>
  </w:footnote>
  <w:footnote w:type="continuationSeparator" w:id="0">
    <w:p w14:paraId="25607401" w14:textId="77777777" w:rsidR="00650A3C" w:rsidRDefault="00650A3C" w:rsidP="003E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65A2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55B3174"/>
    <w:multiLevelType w:val="hybridMultilevel"/>
    <w:tmpl w:val="C44E7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2F5B98"/>
    <w:multiLevelType w:val="hybridMultilevel"/>
    <w:tmpl w:val="5B08C5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1087925"/>
    <w:multiLevelType w:val="hybridMultilevel"/>
    <w:tmpl w:val="C1D4830E"/>
    <w:lvl w:ilvl="0" w:tplc="41BE7C68">
      <w:start w:val="1"/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 w:tplc="0E8C924C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F0B84DEA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9B70B7EC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88D01DDC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F0DAA1EE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C0AADBCE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11F2B546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B2142EE8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6D666C3"/>
    <w:multiLevelType w:val="hybridMultilevel"/>
    <w:tmpl w:val="DAA46A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277704"/>
    <w:multiLevelType w:val="hybridMultilevel"/>
    <w:tmpl w:val="95102542"/>
    <w:lvl w:ilvl="0" w:tplc="6D56F06A">
      <w:numFmt w:val="bullet"/>
      <w:lvlText w:val="※"/>
      <w:lvlJc w:val="left"/>
      <w:pPr>
        <w:ind w:left="705" w:hanging="420"/>
      </w:pPr>
      <w:rPr>
        <w:rFonts w:ascii="標楷體" w:eastAsia="標楷體" w:hAnsi="標楷體" w:cs="Baskerville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9" w15:restartNumberingAfterBreak="0">
    <w:nsid w:val="6A3F3C2C"/>
    <w:multiLevelType w:val="hybridMultilevel"/>
    <w:tmpl w:val="6734CB48"/>
    <w:lvl w:ilvl="0" w:tplc="6D56F06A">
      <w:numFmt w:val="bullet"/>
      <w:lvlText w:val="※"/>
      <w:lvlJc w:val="left"/>
      <w:pPr>
        <w:ind w:left="705" w:hanging="420"/>
      </w:pPr>
      <w:rPr>
        <w:rFonts w:ascii="標楷體" w:eastAsia="標楷體" w:hAnsi="標楷體" w:cs="Baskerville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DA4796"/>
    <w:multiLevelType w:val="hybridMultilevel"/>
    <w:tmpl w:val="0D2CA610"/>
    <w:lvl w:ilvl="0" w:tplc="00000001">
      <w:start w:val="1"/>
      <w:numFmt w:val="bullet"/>
      <w:lvlText w:val=""/>
      <w:lvlJc w:val="left"/>
      <w:pPr>
        <w:ind w:left="765" w:hanging="480"/>
      </w:pPr>
      <w:rPr>
        <w:rFonts w:ascii="Wingdings" w:hAnsi="Wingdings" w:cs="Wingdings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19"/>
    <w:rsid w:val="00023676"/>
    <w:rsid w:val="00077D16"/>
    <w:rsid w:val="001236E3"/>
    <w:rsid w:val="00127871"/>
    <w:rsid w:val="001D17B9"/>
    <w:rsid w:val="001E1EDD"/>
    <w:rsid w:val="00225F39"/>
    <w:rsid w:val="002F1E7F"/>
    <w:rsid w:val="003A5A2D"/>
    <w:rsid w:val="003D317D"/>
    <w:rsid w:val="003E0F8F"/>
    <w:rsid w:val="004924B8"/>
    <w:rsid w:val="004C6BFC"/>
    <w:rsid w:val="00515F53"/>
    <w:rsid w:val="00586A4E"/>
    <w:rsid w:val="005C5400"/>
    <w:rsid w:val="00650A3C"/>
    <w:rsid w:val="00681519"/>
    <w:rsid w:val="00691835"/>
    <w:rsid w:val="006A1383"/>
    <w:rsid w:val="00721A94"/>
    <w:rsid w:val="00730643"/>
    <w:rsid w:val="00766178"/>
    <w:rsid w:val="00835F13"/>
    <w:rsid w:val="00947238"/>
    <w:rsid w:val="009839F5"/>
    <w:rsid w:val="0098767F"/>
    <w:rsid w:val="009941D0"/>
    <w:rsid w:val="00997849"/>
    <w:rsid w:val="009B4AF5"/>
    <w:rsid w:val="009B77A8"/>
    <w:rsid w:val="00A737C1"/>
    <w:rsid w:val="00AA7BD7"/>
    <w:rsid w:val="00B04953"/>
    <w:rsid w:val="00B96B1D"/>
    <w:rsid w:val="00C0396A"/>
    <w:rsid w:val="00C23823"/>
    <w:rsid w:val="00C64750"/>
    <w:rsid w:val="00CD0ECF"/>
    <w:rsid w:val="00CF03A3"/>
    <w:rsid w:val="00D91897"/>
    <w:rsid w:val="00DC7806"/>
    <w:rsid w:val="00DD282E"/>
    <w:rsid w:val="00E57800"/>
    <w:rsid w:val="00E852DC"/>
    <w:rsid w:val="00F1400B"/>
    <w:rsid w:val="00F14D20"/>
    <w:rsid w:val="00F37B2D"/>
    <w:rsid w:val="00F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0824D7"/>
  <w15:docId w15:val="{6E79A981-7213-4516-AC55-B51E64A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238"/>
    <w:pPr>
      <w:widowControl w:val="0"/>
      <w:suppressAutoHyphens/>
    </w:pPr>
    <w:rPr>
      <w:rFonts w:ascii="Calibri" w:hAnsi="Calibri"/>
      <w:kern w:val="1"/>
      <w:sz w:val="24"/>
      <w:szCs w:val="22"/>
      <w:lang w:eastAsia="ar-SA"/>
    </w:rPr>
  </w:style>
  <w:style w:type="paragraph" w:styleId="1">
    <w:name w:val="heading 1"/>
    <w:basedOn w:val="a0"/>
    <w:next w:val="a1"/>
    <w:qFormat/>
    <w:rsid w:val="00947238"/>
    <w:pPr>
      <w:tabs>
        <w:tab w:val="num" w:pos="432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7238"/>
    <w:rPr>
      <w:rFonts w:ascii="Wingdings" w:hAnsi="Wingdings" w:cs="Wingdings"/>
    </w:rPr>
  </w:style>
  <w:style w:type="character" w:customStyle="1" w:styleId="WW8Num2z0">
    <w:name w:val="WW8Num2z0"/>
    <w:rsid w:val="00947238"/>
    <w:rPr>
      <w:rFonts w:ascii="Wingdings" w:hAnsi="Wingdings" w:cs="Wingdings"/>
    </w:rPr>
  </w:style>
  <w:style w:type="character" w:customStyle="1" w:styleId="WW8Num3z0">
    <w:name w:val="WW8Num3z0"/>
    <w:rsid w:val="00947238"/>
    <w:rPr>
      <w:rFonts w:ascii="Wingdings" w:eastAsia="標楷體" w:hAnsi="Wingdings" w:cs="Times New Roman"/>
    </w:rPr>
  </w:style>
  <w:style w:type="character" w:customStyle="1" w:styleId="WW8Num3z1">
    <w:name w:val="WW8Num3z1"/>
    <w:rsid w:val="00947238"/>
    <w:rPr>
      <w:rFonts w:ascii="Wingdings" w:hAnsi="Wingdings" w:cs="Wingdings"/>
    </w:rPr>
  </w:style>
  <w:style w:type="character" w:customStyle="1" w:styleId="WW8Num6z0">
    <w:name w:val="WW8Num6z0"/>
    <w:rsid w:val="00947238"/>
    <w:rPr>
      <w:b/>
      <w:color w:val="auto"/>
    </w:rPr>
  </w:style>
  <w:style w:type="character" w:customStyle="1" w:styleId="WW8Num7z0">
    <w:name w:val="WW8Num7z0"/>
    <w:rsid w:val="00947238"/>
    <w:rPr>
      <w:rFonts w:ascii="Wingdings" w:hAnsi="Wingdings" w:cs="Wingdings"/>
    </w:rPr>
  </w:style>
  <w:style w:type="character" w:customStyle="1" w:styleId="WW8Num8z0">
    <w:name w:val="WW8Num8z0"/>
    <w:rsid w:val="00947238"/>
    <w:rPr>
      <w:rFonts w:ascii="Wingdings" w:hAnsi="Wingdings" w:cs="Wingdings"/>
    </w:rPr>
  </w:style>
  <w:style w:type="character" w:customStyle="1" w:styleId="WW8Num9z0">
    <w:name w:val="WW8Num9z0"/>
    <w:rsid w:val="00947238"/>
    <w:rPr>
      <w:b/>
    </w:rPr>
  </w:style>
  <w:style w:type="character" w:customStyle="1" w:styleId="WW8Num11z0">
    <w:name w:val="WW8Num11z0"/>
    <w:rsid w:val="00947238"/>
    <w:rPr>
      <w:rFonts w:cs="Times New Roman"/>
      <w:b/>
      <w:color w:val="auto"/>
      <w:sz w:val="26"/>
    </w:rPr>
  </w:style>
  <w:style w:type="character" w:customStyle="1" w:styleId="WW8Num15z0">
    <w:name w:val="WW8Num15z0"/>
    <w:rsid w:val="00947238"/>
    <w:rPr>
      <w:rFonts w:ascii="Wingdings" w:hAnsi="Wingdings" w:cs="Wingdings"/>
    </w:rPr>
  </w:style>
  <w:style w:type="character" w:customStyle="1" w:styleId="a5">
    <w:name w:val="頁首 字元"/>
    <w:rsid w:val="00947238"/>
    <w:rPr>
      <w:kern w:val="1"/>
    </w:rPr>
  </w:style>
  <w:style w:type="character" w:customStyle="1" w:styleId="a6">
    <w:name w:val="頁尾 字元"/>
    <w:rsid w:val="00947238"/>
    <w:rPr>
      <w:kern w:val="1"/>
    </w:rPr>
  </w:style>
  <w:style w:type="character" w:customStyle="1" w:styleId="a7">
    <w:name w:val="日期 字元"/>
    <w:rsid w:val="00947238"/>
    <w:rPr>
      <w:kern w:val="1"/>
      <w:sz w:val="24"/>
      <w:szCs w:val="22"/>
    </w:rPr>
  </w:style>
  <w:style w:type="paragraph" w:styleId="a0">
    <w:name w:val="Title"/>
    <w:basedOn w:val="a"/>
    <w:next w:val="a1"/>
    <w:qFormat/>
    <w:rsid w:val="0094723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"/>
    <w:rsid w:val="00947238"/>
    <w:pPr>
      <w:spacing w:after="120"/>
    </w:pPr>
  </w:style>
  <w:style w:type="paragraph" w:styleId="a8">
    <w:name w:val="List"/>
    <w:basedOn w:val="a1"/>
    <w:rsid w:val="00947238"/>
    <w:rPr>
      <w:rFonts w:cs="Mangal"/>
    </w:rPr>
  </w:style>
  <w:style w:type="paragraph" w:customStyle="1" w:styleId="a9">
    <w:name w:val="標籤"/>
    <w:basedOn w:val="a"/>
    <w:rsid w:val="0094723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目錄"/>
    <w:basedOn w:val="a"/>
    <w:rsid w:val="00947238"/>
    <w:pPr>
      <w:suppressLineNumbers/>
    </w:pPr>
    <w:rPr>
      <w:rFonts w:cs="Mangal"/>
    </w:rPr>
  </w:style>
  <w:style w:type="paragraph" w:styleId="ab">
    <w:name w:val="header"/>
    <w:basedOn w:val="a"/>
    <w:rsid w:val="00947238"/>
    <w:pPr>
      <w:snapToGrid w:val="0"/>
    </w:pPr>
    <w:rPr>
      <w:sz w:val="20"/>
      <w:szCs w:val="20"/>
    </w:rPr>
  </w:style>
  <w:style w:type="paragraph" w:styleId="ac">
    <w:name w:val="footer"/>
    <w:basedOn w:val="a"/>
    <w:rsid w:val="00947238"/>
    <w:pPr>
      <w:snapToGrid w:val="0"/>
    </w:pPr>
    <w:rPr>
      <w:sz w:val="20"/>
      <w:szCs w:val="20"/>
    </w:rPr>
  </w:style>
  <w:style w:type="paragraph" w:styleId="ad">
    <w:name w:val="Date"/>
    <w:basedOn w:val="a"/>
    <w:next w:val="a"/>
    <w:rsid w:val="00947238"/>
    <w:pPr>
      <w:jc w:val="right"/>
    </w:pPr>
  </w:style>
  <w:style w:type="paragraph" w:customStyle="1" w:styleId="ae">
    <w:name w:val="表格內容"/>
    <w:basedOn w:val="a"/>
    <w:rsid w:val="00947238"/>
    <w:pPr>
      <w:suppressLineNumbers/>
    </w:pPr>
  </w:style>
  <w:style w:type="paragraph" w:customStyle="1" w:styleId="af">
    <w:name w:val="表格標題"/>
    <w:basedOn w:val="ae"/>
    <w:rsid w:val="00947238"/>
    <w:pPr>
      <w:jc w:val="center"/>
    </w:pPr>
    <w:rPr>
      <w:b/>
      <w:bCs/>
    </w:rPr>
  </w:style>
  <w:style w:type="table" w:styleId="af0">
    <w:name w:val="Table Grid"/>
    <w:basedOn w:val="a3"/>
    <w:uiPriority w:val="59"/>
    <w:rsid w:val="001E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台灣脊椎外科醫學會</dc:title>
  <dc:creator>hp</dc:creator>
  <cp:lastModifiedBy>user</cp:lastModifiedBy>
  <cp:revision>2</cp:revision>
  <cp:lastPrinted>2013-04-17T09:21:00Z</cp:lastPrinted>
  <dcterms:created xsi:type="dcterms:W3CDTF">2017-11-14T08:00:00Z</dcterms:created>
  <dcterms:modified xsi:type="dcterms:W3CDTF">2017-11-14T08:00:00Z</dcterms:modified>
</cp:coreProperties>
</file>